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1A97" w:rsidRDefault="005C1A97">
      <w:pPr>
        <w:jc w:val="center"/>
        <w:rPr>
          <w:rFonts w:ascii="Verdana" w:hAnsi="Verdana" w:cs="Verdana"/>
          <w:sz w:val="20"/>
        </w:rPr>
      </w:pPr>
      <w:bookmarkStart w:id="0" w:name="_GoBack"/>
      <w:bookmarkEnd w:id="0"/>
      <w:r>
        <w:rPr>
          <w:rFonts w:ascii="Verdana" w:hAnsi="Verdana" w:cs="Verdana"/>
          <w:b/>
          <w:sz w:val="20"/>
        </w:rPr>
        <w:t>Plesso</w:t>
      </w:r>
      <w:r w:rsidR="00FF3FC0">
        <w:rPr>
          <w:rFonts w:ascii="Verdana" w:hAnsi="Verdana" w:cs="Verdana"/>
          <w:b/>
          <w:sz w:val="20"/>
        </w:rPr>
        <w:t xml:space="preserve">: </w:t>
      </w:r>
      <w:r w:rsidR="000A2D9B">
        <w:rPr>
          <w:rFonts w:ascii="Verdana" w:hAnsi="Verdana" w:cs="Verdana"/>
          <w:b/>
          <w:sz w:val="20"/>
        </w:rPr>
        <w:t xml:space="preserve">  </w:t>
      </w:r>
      <w:r w:rsidR="00FF3FC0">
        <w:rPr>
          <w:rFonts w:ascii="Verdana" w:hAnsi="Verdana" w:cs="Verdana"/>
          <w:b/>
          <w:sz w:val="20"/>
        </w:rPr>
        <w:t xml:space="preserve">Classe:   </w:t>
      </w:r>
      <w:r w:rsidR="00B21502">
        <w:rPr>
          <w:rFonts w:ascii="Verdana" w:hAnsi="Verdana" w:cs="Verdana"/>
          <w:b/>
          <w:sz w:val="20"/>
        </w:rPr>
        <w:t xml:space="preserve"> </w:t>
      </w:r>
      <w:r w:rsidR="00FF3FC0">
        <w:rPr>
          <w:rFonts w:ascii="Verdana" w:hAnsi="Verdana" w:cs="Verdana"/>
          <w:b/>
          <w:sz w:val="20"/>
        </w:rPr>
        <w:t>A.S.</w:t>
      </w:r>
    </w:p>
    <w:p w:rsidR="005C1A97" w:rsidRDefault="005C1A97">
      <w:pPr>
        <w:jc w:val="center"/>
        <w:rPr>
          <w:rFonts w:ascii="Verdana" w:hAnsi="Verdana" w:cs="Verdana"/>
          <w:sz w:val="20"/>
        </w:rPr>
      </w:pPr>
    </w:p>
    <w:p w:rsidR="005C1A97" w:rsidRDefault="005C1A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both"/>
      </w:pPr>
      <w:r>
        <w:rPr>
          <w:b/>
          <w:smallCaps/>
          <w:sz w:val="22"/>
        </w:rPr>
        <w:t>1</w:t>
      </w:r>
      <w:r>
        <w:rPr>
          <w:b/>
          <w:smallCaps/>
        </w:rPr>
        <w:t>) analisi della situazione di partenza</w:t>
      </w:r>
    </w:p>
    <w:p w:rsidR="005C1A97" w:rsidRDefault="005C1A97">
      <w:pPr>
        <w:jc w:val="both"/>
      </w:pPr>
    </w:p>
    <w:p w:rsidR="005C1A97" w:rsidRDefault="005C1A97">
      <w:pPr>
        <w:jc w:val="both"/>
        <w:rPr>
          <w:rFonts w:cs="Arial"/>
        </w:rPr>
      </w:pPr>
      <w:r>
        <w:rPr>
          <w:rFonts w:ascii="Verdana" w:hAnsi="Verdana" w:cs="Verdana"/>
          <w:sz w:val="20"/>
        </w:rPr>
        <w:t>Dati generali (dalla programmazione di inizio anno) composizione della classe, conoscenze e abilità, attenzione, partecipazione, metodo di lavoro, impegno, comportamento</w:t>
      </w:r>
    </w:p>
    <w:p w:rsidR="005C1A97" w:rsidRDefault="005C1A97">
      <w:pPr>
        <w:pStyle w:val="Titolo2"/>
        <w:jc w:val="left"/>
        <w:rPr>
          <w:rFonts w:cs="Arial"/>
        </w:rPr>
      </w:pPr>
    </w:p>
    <w:p w:rsidR="005C1A97" w:rsidRDefault="005C1A9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ind w:left="284" w:hanging="284"/>
        <w:jc w:val="both"/>
      </w:pPr>
      <w:r>
        <w:rPr>
          <w:b/>
          <w:smallCaps/>
          <w:sz w:val="22"/>
        </w:rPr>
        <w:t>2)</w:t>
      </w:r>
      <w:r>
        <w:rPr>
          <w:b/>
          <w:smallCaps/>
        </w:rPr>
        <w:t xml:space="preserve"> obiettivi raggiunti</w:t>
      </w:r>
    </w:p>
    <w:p w:rsidR="005C1A97" w:rsidRDefault="005C1A97">
      <w:pPr>
        <w:pStyle w:val="Pidipagina"/>
        <w:tabs>
          <w:tab w:val="clear" w:pos="4819"/>
          <w:tab w:val="clear" w:pos="9638"/>
        </w:tabs>
      </w:pPr>
      <w:r>
        <w:t>Confronto con la programmazione di inizio anno: gli obiettivi indicati sono stati raggiunti ovvero parzialmente (indicare quali obiettivi non sono stati raggiunti</w:t>
      </w:r>
    </w:p>
    <w:p w:rsidR="007309CC" w:rsidRDefault="007309CC">
      <w:pPr>
        <w:pStyle w:val="Pidipagina"/>
        <w:tabs>
          <w:tab w:val="clear" w:pos="4819"/>
          <w:tab w:val="clear" w:pos="9638"/>
        </w:tabs>
        <w:rPr>
          <w:smallCaps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7"/>
      </w:tblGrid>
      <w:tr w:rsidR="005C1A97">
        <w:trPr>
          <w:cantSplit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97" w:rsidRDefault="005C1A97">
            <w:pPr>
              <w:pStyle w:val="Titolo3"/>
              <w:tabs>
                <w:tab w:val="left" w:pos="930"/>
                <w:tab w:val="center" w:pos="4818"/>
              </w:tabs>
            </w:pPr>
            <w:r>
              <w:rPr>
                <w:smallCaps/>
              </w:rPr>
              <w:t>obiettivi generali</w:t>
            </w:r>
          </w:p>
        </w:tc>
      </w:tr>
      <w:tr w:rsidR="005C1A97">
        <w:trPr>
          <w:cantSplit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97" w:rsidRDefault="005C1A97">
            <w:pPr>
              <w:pStyle w:val="Corpotesto"/>
              <w:snapToGrid w:val="0"/>
              <w:ind w:left="567" w:hanging="567"/>
              <w:rPr>
                <w:b/>
                <w:sz w:val="22"/>
              </w:rPr>
            </w:pPr>
          </w:p>
        </w:tc>
      </w:tr>
    </w:tbl>
    <w:p w:rsidR="005C1A97" w:rsidRDefault="005C1A97">
      <w:pPr>
        <w:pStyle w:val="Titolo1"/>
        <w:jc w:val="center"/>
        <w:rPr>
          <w:smallCaps/>
        </w:rPr>
      </w:pPr>
    </w:p>
    <w:tbl>
      <w:tblPr>
        <w:tblW w:w="9797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7"/>
      </w:tblGrid>
      <w:tr w:rsidR="005C1A97" w:rsidTr="007309CC">
        <w:trPr>
          <w:cantSplit/>
          <w:tblHeader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A97" w:rsidRDefault="005C1A97" w:rsidP="007309CC">
            <w:pPr>
              <w:pStyle w:val="Titolo3"/>
              <w:tabs>
                <w:tab w:val="left" w:pos="930"/>
                <w:tab w:val="center" w:pos="4818"/>
              </w:tabs>
            </w:pPr>
            <w:r>
              <w:rPr>
                <w:smallCaps/>
              </w:rPr>
              <w:t>obiettivi specifici</w:t>
            </w:r>
          </w:p>
        </w:tc>
      </w:tr>
      <w:tr w:rsidR="007309CC" w:rsidTr="007309CC">
        <w:trPr>
          <w:tblHeader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9CC" w:rsidRDefault="007309CC" w:rsidP="007309CC">
            <w:pPr>
              <w:keepLines/>
            </w:pPr>
          </w:p>
        </w:tc>
      </w:tr>
    </w:tbl>
    <w:p w:rsidR="005C1A97" w:rsidRDefault="005C1A97">
      <w:pPr>
        <w:pStyle w:val="Pidipagina"/>
        <w:tabs>
          <w:tab w:val="clear" w:pos="4819"/>
          <w:tab w:val="clear" w:pos="9638"/>
        </w:tabs>
      </w:pPr>
    </w:p>
    <w:p w:rsidR="005C1A97" w:rsidRDefault="005C1A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both"/>
        <w:rPr>
          <w:sz w:val="22"/>
        </w:rPr>
      </w:pPr>
      <w:r>
        <w:rPr>
          <w:b/>
          <w:smallCaps/>
          <w:sz w:val="22"/>
        </w:rPr>
        <w:t>3)</w:t>
      </w:r>
      <w:r>
        <w:rPr>
          <w:b/>
          <w:smallCaps/>
        </w:rPr>
        <w:t xml:space="preserve"> contenuti svolti</w:t>
      </w:r>
    </w:p>
    <w:p w:rsidR="005C1A97" w:rsidRDefault="005C1A97">
      <w:pPr>
        <w:jc w:val="both"/>
        <w:rPr>
          <w:sz w:val="22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9"/>
      </w:tblGrid>
      <w:tr w:rsidR="000A2D9B" w:rsidTr="000A2D9B">
        <w:trPr>
          <w:cantSplit/>
          <w:trHeight w:val="482"/>
          <w:tblHeader/>
        </w:trPr>
        <w:tc>
          <w:tcPr>
            <w:tcW w:w="9719" w:type="dxa"/>
            <w:shd w:val="clear" w:color="auto" w:fill="auto"/>
            <w:vAlign w:val="center"/>
          </w:tcPr>
          <w:p w:rsidR="000A2D9B" w:rsidRDefault="000A2D9B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Modulo e/o Unità Didattica</w:t>
            </w:r>
          </w:p>
        </w:tc>
      </w:tr>
      <w:tr w:rsidR="000A2D9B" w:rsidTr="000A2D9B">
        <w:trPr>
          <w:trHeight w:hRule="exact" w:val="481"/>
        </w:trPr>
        <w:tc>
          <w:tcPr>
            <w:tcW w:w="9719" w:type="dxa"/>
            <w:shd w:val="clear" w:color="auto" w:fill="auto"/>
          </w:tcPr>
          <w:p w:rsidR="000A2D9B" w:rsidRDefault="007309CC">
            <w:pPr>
              <w:numPr>
                <w:ilvl w:val="0"/>
                <w:numId w:val="3"/>
              </w:numPr>
              <w:tabs>
                <w:tab w:val="left" w:pos="355"/>
                <w:tab w:val="left" w:pos="720"/>
              </w:tabs>
              <w:snapToGrid w:val="0"/>
              <w:spacing w:line="260" w:lineRule="exact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Elenco delle unità di apprendimento svolte</w:t>
            </w:r>
          </w:p>
        </w:tc>
      </w:tr>
    </w:tbl>
    <w:p w:rsidR="005C1A97" w:rsidRDefault="005C1A97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Il programma annuale è stato integralmente svolto, ovvero non sono stati svolti i seguenti argomenti per i seguenti motivi……………………………….</w:t>
      </w:r>
    </w:p>
    <w:p w:rsidR="005C1A97" w:rsidRPr="007309CC" w:rsidRDefault="005C1A97">
      <w:pPr>
        <w:numPr>
          <w:ilvl w:val="0"/>
          <w:numId w:val="3"/>
        </w:numPr>
        <w:spacing w:line="360" w:lineRule="auto"/>
      </w:pPr>
      <w:r>
        <w:rPr>
          <w:rFonts w:ascii="Arial" w:hAnsi="Arial" w:cs="Arial"/>
          <w:sz w:val="20"/>
          <w:szCs w:val="20"/>
        </w:rPr>
        <w:t>Progettualità sviluppata nella classe</w:t>
      </w:r>
    </w:p>
    <w:p w:rsidR="007309CC" w:rsidRPr="007309CC" w:rsidRDefault="007309CC">
      <w:pPr>
        <w:numPr>
          <w:ilvl w:val="0"/>
          <w:numId w:val="3"/>
        </w:numPr>
        <w:spacing w:line="360" w:lineRule="auto"/>
      </w:pPr>
      <w:r>
        <w:rPr>
          <w:rFonts w:ascii="Arial" w:hAnsi="Arial" w:cs="Arial"/>
          <w:sz w:val="20"/>
          <w:szCs w:val="20"/>
        </w:rPr>
        <w:t>Fermo, il</w:t>
      </w:r>
      <w:r>
        <w:rPr>
          <w:rFonts w:ascii="Arial" w:hAnsi="Arial" w:cs="Arial"/>
          <w:sz w:val="20"/>
          <w:szCs w:val="20"/>
        </w:rPr>
        <w:tab/>
      </w:r>
    </w:p>
    <w:p w:rsidR="007309CC" w:rsidRDefault="007309CC">
      <w:pPr>
        <w:numPr>
          <w:ilvl w:val="0"/>
          <w:numId w:val="3"/>
        </w:numPr>
        <w:spacing w:line="360" w:lineRule="auto"/>
      </w:pPr>
      <w:r>
        <w:rPr>
          <w:rFonts w:ascii="Arial" w:hAnsi="Arial" w:cs="Arial"/>
          <w:sz w:val="20"/>
          <w:szCs w:val="20"/>
        </w:rPr>
        <w:t>Nome Docente</w:t>
      </w:r>
    </w:p>
    <w:sectPr w:rsidR="007309CC">
      <w:headerReference w:type="default" r:id="rId7"/>
      <w:footerReference w:type="default" r:id="rId8"/>
      <w:pgSz w:w="11906" w:h="16838"/>
      <w:pgMar w:top="1134" w:right="1134" w:bottom="1134" w:left="1134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DF9" w:rsidRDefault="00986DF9" w:rsidP="005C1A97">
      <w:r>
        <w:separator/>
      </w:r>
    </w:p>
  </w:endnote>
  <w:endnote w:type="continuationSeparator" w:id="0">
    <w:p w:rsidR="00986DF9" w:rsidRDefault="00986DF9" w:rsidP="005C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A97" w:rsidRDefault="005C1A97">
    <w:pPr>
      <w:pStyle w:val="Pidipagina"/>
    </w:pPr>
    <w:r>
      <w:rPr>
        <w:i/>
        <w:iCs/>
        <w:sz w:val="20"/>
      </w:rPr>
      <w:t xml:space="preserve">Relazione finale per disciplina – Scuola </w:t>
    </w:r>
    <w:r w:rsidR="00A136EB">
      <w:rPr>
        <w:noProof/>
        <w:lang w:eastAsia="it-IT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265430" cy="173355"/>
              <wp:effectExtent l="635" t="635" r="635" b="6985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A97" w:rsidRDefault="005C1A9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A136EB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20.9pt;height:13.6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" stroked="f">
              <v:fill opacity="0"/>
              <v:textbox inset="0,0,0,0">
                <w:txbxContent>
                  <w:p w:rsidR="005C1A97" w:rsidRDefault="005C1A97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A136EB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A136EB"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1300" cy="173355"/>
              <wp:effectExtent l="0" t="635" r="6350" b="6985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A97" w:rsidRDefault="005C1A97">
                          <w:pPr>
                            <w:pStyle w:val="Pidipagin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0;margin-top:.05pt;width:19pt;height:13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" stroked="f">
              <v:fill opacity="0"/>
              <v:textbox inset="0,0,0,0">
                <w:txbxContent>
                  <w:p w:rsidR="005C1A97" w:rsidRDefault="005C1A97">
                    <w:pPr>
                      <w:pStyle w:val="Pidipagina"/>
                      <w:ind w:right="360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i/>
        <w:iCs/>
        <w:sz w:val="20"/>
      </w:rPr>
      <w:t>Secondaria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DF9" w:rsidRDefault="00986DF9" w:rsidP="005C1A97">
      <w:r>
        <w:separator/>
      </w:r>
    </w:p>
  </w:footnote>
  <w:footnote w:type="continuationSeparator" w:id="0">
    <w:p w:rsidR="00986DF9" w:rsidRDefault="00986DF9" w:rsidP="005C1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1921"/>
      <w:gridCol w:w="5815"/>
      <w:gridCol w:w="2061"/>
    </w:tblGrid>
    <w:tr w:rsidR="000A2D9B" w:rsidRPr="00A10BB8" w:rsidTr="005C1A97">
      <w:trPr>
        <w:trHeight w:val="1979"/>
      </w:trPr>
      <w:tc>
        <w:tcPr>
          <w:tcW w:w="1921" w:type="dxa"/>
        </w:tcPr>
        <w:p w:rsidR="000A2D9B" w:rsidRPr="00A10BB8" w:rsidRDefault="00C81740" w:rsidP="005C1A97">
          <w:pPr>
            <w:rPr>
              <w:color w:val="262626"/>
            </w:rPr>
          </w:pPr>
          <w:r>
            <w:rPr>
              <w:noProof/>
              <w:color w:val="262626"/>
              <w:lang w:eastAsia="it-IT"/>
            </w:rPr>
            <w:drawing>
              <wp:inline distT="0" distB="0" distL="0" distR="0">
                <wp:extent cx="1076325" cy="1209675"/>
                <wp:effectExtent l="19050" t="0" r="0" b="0"/>
                <wp:docPr id="1" name="Immagine 1" descr="C:\Users\Francesca\Desktop\SCUOLA 2012-2013\LOGO\logo-repubblica-modi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Francesca\Desktop\SCUOLA 2012-2013\LOGO\logo-repubblica-modi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5" w:type="dxa"/>
        </w:tcPr>
        <w:p w:rsidR="000A2D9B" w:rsidRPr="00330E95" w:rsidRDefault="000A2D9B" w:rsidP="005C1A97">
          <w:pPr>
            <w:jc w:val="center"/>
            <w:rPr>
              <w:rFonts w:ascii="Calibri" w:hAnsi="Calibri"/>
              <w:b/>
              <w:color w:val="262626"/>
            </w:rPr>
          </w:pPr>
          <w:r w:rsidRPr="00330E95">
            <w:rPr>
              <w:rFonts w:ascii="Calibri" w:hAnsi="Calibri"/>
              <w:b/>
              <w:color w:val="262626"/>
            </w:rPr>
            <w:t>Istituto Comprensivo "Fracassetti - Capodarco"</w:t>
          </w:r>
        </w:p>
        <w:p w:rsidR="000A2D9B" w:rsidRPr="002620C4" w:rsidRDefault="000A2D9B" w:rsidP="005C1A97">
          <w:pPr>
            <w:jc w:val="center"/>
            <w:rPr>
              <w:rFonts w:ascii="Calibri" w:hAnsi="Calibri"/>
              <w:color w:val="262626"/>
            </w:rPr>
          </w:pPr>
          <w:r w:rsidRPr="002620C4">
            <w:rPr>
              <w:rFonts w:ascii="Calibri" w:hAnsi="Calibri"/>
              <w:color w:val="262626"/>
            </w:rPr>
            <w:t>Via Visconti d’Oleggio, 83 / 63900 Fermo</w:t>
          </w:r>
        </w:p>
        <w:p w:rsidR="000A2D9B" w:rsidRPr="002620C4" w:rsidRDefault="000A2D9B" w:rsidP="005C1A97">
          <w:pPr>
            <w:jc w:val="center"/>
            <w:rPr>
              <w:rFonts w:ascii="Calibri" w:hAnsi="Calibri"/>
              <w:color w:val="262626"/>
              <w:lang w:val="en-US"/>
            </w:rPr>
          </w:pPr>
          <w:r w:rsidRPr="002620C4">
            <w:rPr>
              <w:rFonts w:ascii="Calibri" w:hAnsi="Calibri"/>
              <w:color w:val="262626"/>
              <w:lang w:val="en-US"/>
            </w:rPr>
            <w:t>tel: 0734/621273 - fax: 0734/601112</w:t>
          </w:r>
        </w:p>
        <w:p w:rsidR="000A2D9B" w:rsidRPr="002620C4" w:rsidRDefault="000A2D9B" w:rsidP="005C1A97">
          <w:pPr>
            <w:jc w:val="center"/>
            <w:rPr>
              <w:rFonts w:ascii="Calibri" w:hAnsi="Calibri"/>
              <w:color w:val="262626"/>
              <w:lang w:val="en-US"/>
            </w:rPr>
          </w:pPr>
          <w:r w:rsidRPr="002620C4">
            <w:rPr>
              <w:rFonts w:ascii="Calibri" w:hAnsi="Calibri"/>
              <w:color w:val="262626"/>
              <w:lang w:val="en-US"/>
            </w:rPr>
            <w:t>CF: 90055090444 – CM:APIC841002</w:t>
          </w:r>
        </w:p>
        <w:p w:rsidR="000A2D9B" w:rsidRPr="002620C4" w:rsidRDefault="000A2D9B" w:rsidP="005C1A97">
          <w:pPr>
            <w:jc w:val="center"/>
            <w:rPr>
              <w:rFonts w:ascii="Calibri" w:hAnsi="Calibri"/>
              <w:color w:val="262626"/>
              <w:lang w:val="en-US"/>
            </w:rPr>
          </w:pPr>
          <w:r w:rsidRPr="002620C4">
            <w:rPr>
              <w:rFonts w:ascii="Calibri" w:hAnsi="Calibri"/>
              <w:color w:val="262626"/>
              <w:lang w:val="en-US"/>
            </w:rPr>
            <w:t>sito web: www.iscfracassetticapodarco.gov.it</w:t>
          </w:r>
        </w:p>
        <w:p w:rsidR="000A2D9B" w:rsidRPr="002620C4" w:rsidRDefault="000A2D9B" w:rsidP="005C1A97">
          <w:pPr>
            <w:jc w:val="center"/>
            <w:rPr>
              <w:rFonts w:ascii="Calibri" w:hAnsi="Calibri"/>
              <w:color w:val="262626"/>
            </w:rPr>
          </w:pPr>
          <w:r w:rsidRPr="002620C4">
            <w:rPr>
              <w:rFonts w:ascii="Calibri" w:hAnsi="Calibri"/>
              <w:color w:val="262626"/>
            </w:rPr>
            <w:t>e-mail: apic841002@istruzione.it</w:t>
          </w:r>
        </w:p>
        <w:p w:rsidR="000A2D9B" w:rsidRPr="00A10BB8" w:rsidRDefault="000A2D9B" w:rsidP="005C1A97">
          <w:pPr>
            <w:jc w:val="center"/>
            <w:rPr>
              <w:color w:val="262626"/>
            </w:rPr>
          </w:pPr>
          <w:r w:rsidRPr="002620C4">
            <w:rPr>
              <w:rFonts w:ascii="Calibri" w:hAnsi="Calibri"/>
              <w:color w:val="262626"/>
            </w:rPr>
            <w:t>Istituto a indirizzo musicale</w:t>
          </w:r>
        </w:p>
      </w:tc>
      <w:tc>
        <w:tcPr>
          <w:tcW w:w="2061" w:type="dxa"/>
        </w:tcPr>
        <w:p w:rsidR="000A2D9B" w:rsidRPr="00A10BB8" w:rsidRDefault="00C81740" w:rsidP="005C1A97">
          <w:pPr>
            <w:rPr>
              <w:color w:val="262626"/>
            </w:rPr>
          </w:pPr>
          <w:r>
            <w:rPr>
              <w:noProof/>
              <w:color w:val="262626"/>
              <w:lang w:eastAsia="it-IT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-39370</wp:posOffset>
                </wp:positionH>
                <wp:positionV relativeFrom="margin">
                  <wp:posOffset>19050</wp:posOffset>
                </wp:positionV>
                <wp:extent cx="1257300" cy="1258570"/>
                <wp:effectExtent l="19050" t="0" r="0" b="0"/>
                <wp:wrapSquare wrapText="bothSides"/>
                <wp:docPr id="3" name="Immagine 2" descr="logo-calib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-calib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258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A2D9B" w:rsidRDefault="000A2D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pStyle w:val="Titolo4"/>
      <w:lvlText w:val="%1."/>
      <w:lvlJc w:val="left"/>
      <w:pPr>
        <w:tabs>
          <w:tab w:val="num" w:pos="0"/>
        </w:tabs>
        <w:ind w:left="284" w:hanging="284"/>
      </w:pPr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51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8" w:hanging="794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296" w:hanging="708"/>
      </w:pPr>
      <w:rPr>
        <w:rFonts w:ascii="Symbol" w:hAnsi="Symbol" w:cs="Symbol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004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712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420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128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836" w:hanging="708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9B"/>
    <w:rsid w:val="000A2D9B"/>
    <w:rsid w:val="004B69DB"/>
    <w:rsid w:val="00564809"/>
    <w:rsid w:val="005C1A97"/>
    <w:rsid w:val="007309CC"/>
    <w:rsid w:val="007B19E0"/>
    <w:rsid w:val="00986DF9"/>
    <w:rsid w:val="00A136EB"/>
    <w:rsid w:val="00B21502"/>
    <w:rsid w:val="00C47929"/>
    <w:rsid w:val="00C81740"/>
    <w:rsid w:val="00DC23C9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BA68AE9-FD6D-4A17-893E-450C97D1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 w:cs="Verdana"/>
      <w:b/>
      <w:sz w:val="20"/>
      <w:szCs w:val="22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rFonts w:ascii="Verdana" w:hAnsi="Verdana" w:cs="Verdana"/>
      <w:b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outlineLvl w:val="2"/>
    </w:pPr>
    <w:rPr>
      <w:rFonts w:eastAsia="Arial Unicode MS"/>
      <w:b/>
      <w:szCs w:val="20"/>
    </w:rPr>
  </w:style>
  <w:style w:type="paragraph" w:styleId="Titolo4">
    <w:name w:val="heading 4"/>
    <w:basedOn w:val="Normale"/>
    <w:next w:val="Normale"/>
    <w:qFormat/>
    <w:pPr>
      <w:keepNext/>
      <w:numPr>
        <w:numId w:val="2"/>
      </w:numPr>
      <w:tabs>
        <w:tab w:val="left" w:pos="432"/>
      </w:tabs>
      <w:spacing w:line="360" w:lineRule="auto"/>
      <w:ind w:left="432" w:hanging="432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  <w:sz w:val="22"/>
      <w:szCs w:val="2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2">
    <w:name w:val="Car. predefinito paragrafo2"/>
  </w:style>
  <w:style w:type="character" w:customStyle="1" w:styleId="WW8Num1z4">
    <w:name w:val="WW8Num1z4"/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Wingdings" w:hAnsi="Wingdings" w:cs="Wingdings"/>
      <w:sz w:val="22"/>
      <w:szCs w:val="22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Wingdings" w:hAnsi="Wingdings" w:cs="Wingdings"/>
      <w:sz w:val="16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Wingdings 2" w:hAnsi="Wingdings 2" w:cs="Wingdings 2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Times New Roman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  <w:sz w:val="22"/>
      <w:szCs w:val="22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  <w:sz w:val="22"/>
      <w:szCs w:val="22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-Carpredefinitoparagrafo">
    <w:name w:val="WW-Car. predefinito paragrafo"/>
  </w:style>
  <w:style w:type="character" w:styleId="Numeropagina">
    <w:name w:val="page number"/>
    <w:basedOn w:val="WW-Carpredefinito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Pr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ormaleWeb">
    <w:name w:val="Normal (Web)"/>
    <w:basedOn w:val="Normale"/>
    <w:pPr>
      <w:spacing w:before="100" w:after="100"/>
    </w:pPr>
    <w:rPr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360" w:lineRule="auto"/>
      <w:ind w:left="720"/>
    </w:pPr>
    <w:rPr>
      <w:rFonts w:ascii="Verdana" w:hAnsi="Verdana" w:cs="Verdana"/>
      <w:b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SCUOLA PRIMARIA</vt:lpstr>
    </vt:vector>
  </TitlesOfParts>
  <Company>...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SCUOLA PRIMARIA</dc:title>
  <dc:creator>Microsoft</dc:creator>
  <cp:lastModifiedBy>LEONIDA</cp:lastModifiedBy>
  <cp:revision>2</cp:revision>
  <cp:lastPrinted>2010-06-14T08:28:00Z</cp:lastPrinted>
  <dcterms:created xsi:type="dcterms:W3CDTF">2021-05-28T14:59:00Z</dcterms:created>
  <dcterms:modified xsi:type="dcterms:W3CDTF">2021-05-28T14:59:00Z</dcterms:modified>
</cp:coreProperties>
</file>